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F1CA13" w14:textId="77777777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SIWZ </w:t>
      </w:r>
    </w:p>
    <w:p w14:paraId="2CE20EAC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59B92B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219AE9" w14:textId="77777777" w:rsidR="0091682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40B2E3" w14:textId="77777777" w:rsidR="004E0C25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91B8AED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(Nazwa i adres wykonawcy)</w:t>
      </w:r>
    </w:p>
    <w:p w14:paraId="60AD857B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BE6A249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59ECCC38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636A5D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F472D0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56750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3B9220E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05C638D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03640AB8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2FFBD6F0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6B718176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7C80889F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A06263C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</w:t>
      </w:r>
      <w:r w:rsidR="00BD37AF" w:rsidRPr="002E64B8">
        <w:rPr>
          <w:rFonts w:ascii="Cambria" w:hAnsi="Cambria" w:cs="Arial"/>
          <w:bCs/>
          <w:sz w:val="22"/>
          <w:szCs w:val="22"/>
        </w:rPr>
        <w:t xml:space="preserve">z zakresu gospodarki leśnej na terenie Nadleśnictwa  </w:t>
      </w:r>
      <w:r w:rsidR="0056108E">
        <w:rPr>
          <w:rFonts w:ascii="Cambria" w:hAnsi="Cambria" w:cs="Arial"/>
          <w:bCs/>
          <w:sz w:val="22"/>
          <w:szCs w:val="22"/>
        </w:rPr>
        <w:t xml:space="preserve">Jawor </w:t>
      </w:r>
      <w:r w:rsidRPr="002E64B8">
        <w:rPr>
          <w:rFonts w:ascii="Cambria" w:hAnsi="Cambria" w:cs="Arial"/>
          <w:bCs/>
          <w:sz w:val="22"/>
          <w:szCs w:val="22"/>
        </w:rPr>
        <w:t xml:space="preserve">w roku </w:t>
      </w:r>
      <w:r w:rsidR="0056108E">
        <w:rPr>
          <w:rFonts w:ascii="Cambria" w:hAnsi="Cambria" w:cs="Arial"/>
          <w:bCs/>
          <w:sz w:val="22"/>
          <w:szCs w:val="22"/>
        </w:rPr>
        <w:t>2021”</w:t>
      </w:r>
      <w:r w:rsidRPr="002E64B8"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200EB3" w:rsidRPr="002E64B8">
        <w:rPr>
          <w:rFonts w:ascii="Cambria" w:hAnsi="Cambria" w:cs="Arial"/>
          <w:bCs/>
          <w:sz w:val="22"/>
          <w:szCs w:val="22"/>
        </w:rPr>
        <w:t xml:space="preserve"> na </w:t>
      </w:r>
      <w:r w:rsidR="00A0743B" w:rsidRPr="002E64B8">
        <w:rPr>
          <w:rFonts w:ascii="Cambria" w:hAnsi="Cambria" w:cs="Arial"/>
          <w:bCs/>
          <w:sz w:val="22"/>
          <w:szCs w:val="22"/>
        </w:rPr>
        <w:t xml:space="preserve">Pakiet ____ </w:t>
      </w:r>
      <w:r w:rsidR="00200EB3" w:rsidRPr="002E64B8">
        <w:rPr>
          <w:rFonts w:ascii="Cambria" w:hAnsi="Cambria" w:cs="Arial"/>
          <w:bCs/>
          <w:sz w:val="22"/>
          <w:szCs w:val="22"/>
        </w:rPr>
        <w:t>tego zamówienia</w:t>
      </w:r>
      <w:r w:rsidRPr="002E64B8">
        <w:rPr>
          <w:rFonts w:ascii="Cambria" w:hAnsi="Cambria" w:cs="Arial"/>
          <w:bCs/>
          <w:sz w:val="22"/>
          <w:szCs w:val="22"/>
        </w:rPr>
        <w:t>:</w:t>
      </w:r>
    </w:p>
    <w:p w14:paraId="08F5A9FC" w14:textId="77777777"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5386E863" w14:textId="77777777" w:rsidR="0056108E" w:rsidRPr="0056108E" w:rsidRDefault="00916821" w:rsidP="0056108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</w:r>
      <w:r w:rsidR="0056108E" w:rsidRPr="0056108E">
        <w:rPr>
          <w:rFonts w:ascii="Cambria" w:hAnsi="Cambria" w:cs="Arial"/>
          <w:bCs/>
          <w:sz w:val="22"/>
          <w:szCs w:val="22"/>
        </w:rPr>
        <w:t>Za wykonanie przedmiotu zamówienia w tym Pakiecie oferujemy następujące wynagrodzenie brutto: ___________________________________________________________ PLN w tym:</w:t>
      </w:r>
    </w:p>
    <w:p w14:paraId="798DEE82" w14:textId="77777777" w:rsidR="0056108E" w:rsidRPr="0056108E" w:rsidRDefault="0056108E" w:rsidP="0056108E">
      <w:pPr>
        <w:spacing w:before="240" w:after="240"/>
        <w:ind w:left="851" w:hanging="142"/>
        <w:jc w:val="both"/>
        <w:rPr>
          <w:rFonts w:ascii="Cambria" w:hAnsi="Cambria" w:cs="Arial"/>
          <w:bCs/>
          <w:sz w:val="22"/>
          <w:szCs w:val="22"/>
        </w:rPr>
      </w:pPr>
      <w:r w:rsidRPr="0056108E">
        <w:rPr>
          <w:rFonts w:ascii="Cambria" w:hAnsi="Cambria" w:cs="Arial"/>
          <w:bCs/>
          <w:sz w:val="22"/>
          <w:szCs w:val="22"/>
        </w:rPr>
        <w:t>a)</w:t>
      </w:r>
      <w:r w:rsidRPr="0056108E">
        <w:rPr>
          <w:rFonts w:ascii="Cambria" w:hAnsi="Cambria" w:cs="Arial"/>
          <w:bCs/>
          <w:sz w:val="22"/>
          <w:szCs w:val="22"/>
        </w:rPr>
        <w:tab/>
        <w:t>Cena zamówienia podstawowego: _____________________________ PLN</w:t>
      </w:r>
    </w:p>
    <w:p w14:paraId="5503FB8B" w14:textId="77777777" w:rsidR="006B1B51" w:rsidRPr="002E64B8" w:rsidRDefault="0056108E" w:rsidP="0056108E">
      <w:pPr>
        <w:spacing w:before="240" w:after="240"/>
        <w:ind w:left="851" w:hanging="142"/>
        <w:jc w:val="both"/>
        <w:rPr>
          <w:rFonts w:ascii="Cambria" w:hAnsi="Cambria" w:cs="Arial"/>
          <w:bCs/>
          <w:sz w:val="22"/>
          <w:szCs w:val="22"/>
        </w:rPr>
      </w:pPr>
      <w:r w:rsidRPr="0056108E">
        <w:rPr>
          <w:rFonts w:ascii="Cambria" w:hAnsi="Cambria" w:cs="Arial"/>
          <w:bCs/>
          <w:sz w:val="22"/>
          <w:szCs w:val="22"/>
        </w:rPr>
        <w:t>b)</w:t>
      </w:r>
      <w:r w:rsidRPr="0056108E">
        <w:rPr>
          <w:rFonts w:ascii="Cambria" w:hAnsi="Cambria" w:cs="Arial"/>
          <w:bCs/>
          <w:sz w:val="22"/>
          <w:szCs w:val="22"/>
        </w:rPr>
        <w:tab/>
        <w:t>Cena Opcji: _____________________________ PLN</w:t>
      </w:r>
      <w:r w:rsidR="00FC3462">
        <w:rPr>
          <w:rFonts w:ascii="Cambria" w:hAnsi="Cambria" w:cs="Arial"/>
          <w:bCs/>
          <w:sz w:val="22"/>
          <w:szCs w:val="22"/>
        </w:rPr>
        <w:t xml:space="preserve"> </w:t>
      </w:r>
    </w:p>
    <w:p w14:paraId="14D5E954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2.</w:t>
      </w:r>
      <w:r w:rsidRPr="002E64B8">
        <w:rPr>
          <w:rFonts w:ascii="Cambria" w:hAnsi="Cambria" w:cs="Arial"/>
          <w:bCs/>
          <w:sz w:val="22"/>
          <w:szCs w:val="22"/>
        </w:rPr>
        <w:tab/>
        <w:t>Wynagrodzenie zaoferowan</w:t>
      </w:r>
      <w:r w:rsidR="005F4C12" w:rsidRPr="002E64B8">
        <w:rPr>
          <w:rFonts w:ascii="Cambria" w:hAnsi="Cambria" w:cs="Arial"/>
          <w:bCs/>
          <w:sz w:val="22"/>
          <w:szCs w:val="22"/>
        </w:rPr>
        <w:t>e</w:t>
      </w:r>
      <w:r w:rsidRPr="002E64B8">
        <w:rPr>
          <w:rFonts w:ascii="Cambria" w:hAnsi="Cambria" w:cs="Arial"/>
          <w:bCs/>
          <w:sz w:val="22"/>
          <w:szCs w:val="22"/>
        </w:rPr>
        <w:t xml:space="preserve"> w pkt 1 powyżej wynika z załączonego kosztorysu ofertowego i stanowi sumę wartości całkowitych brutto za poszczególne pozycje (prace) tworzące </w:t>
      </w:r>
      <w:r w:rsidR="00A0743B" w:rsidRPr="002E64B8">
        <w:rPr>
          <w:rFonts w:ascii="Cambria" w:hAnsi="Cambria" w:cs="Arial"/>
          <w:bCs/>
          <w:sz w:val="22"/>
          <w:szCs w:val="22"/>
        </w:rPr>
        <w:t>ten Pakiet</w:t>
      </w:r>
      <w:r w:rsidR="00FC3462">
        <w:rPr>
          <w:rFonts w:ascii="Cambria" w:hAnsi="Cambria" w:cs="Arial"/>
          <w:bCs/>
          <w:sz w:val="22"/>
          <w:szCs w:val="22"/>
        </w:rPr>
        <w:t>.</w:t>
      </w:r>
    </w:p>
    <w:p w14:paraId="6D64E938" w14:textId="77777777" w:rsidR="00084DF2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3.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 Zamawiającego obowiązku podatkowego zgodnie z przepisami o podatku od towarów i usług, </w:t>
      </w:r>
    </w:p>
    <w:p w14:paraId="535401E7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58D9DECC" w14:textId="77777777"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394516D2" w14:textId="77777777"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4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2A89408B" w14:textId="77777777"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14:paraId="6E7DEE8F" w14:textId="77777777" w:rsidR="002B0E6E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p w14:paraId="7035CA86" w14:textId="77777777" w:rsidR="00A0743B" w:rsidRPr="002E64B8" w:rsidRDefault="00A0743B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07F44CC8" w14:textId="77777777" w:rsidTr="00E104DB">
        <w:tc>
          <w:tcPr>
            <w:tcW w:w="4530" w:type="dxa"/>
            <w:shd w:val="clear" w:color="auto" w:fill="auto"/>
          </w:tcPr>
          <w:p w14:paraId="5AA76A25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auto"/>
          </w:tcPr>
          <w:p w14:paraId="639FE3D5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68076581" w14:textId="77777777" w:rsidTr="00E104DB">
        <w:trPr>
          <w:trHeight w:val="837"/>
        </w:trPr>
        <w:tc>
          <w:tcPr>
            <w:tcW w:w="4530" w:type="dxa"/>
            <w:shd w:val="clear" w:color="auto" w:fill="auto"/>
          </w:tcPr>
          <w:p w14:paraId="4232456F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1D9E96A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0D9C4BED" w14:textId="77777777" w:rsidTr="00E104DB">
        <w:trPr>
          <w:trHeight w:val="848"/>
        </w:trPr>
        <w:tc>
          <w:tcPr>
            <w:tcW w:w="4530" w:type="dxa"/>
            <w:shd w:val="clear" w:color="auto" w:fill="auto"/>
          </w:tcPr>
          <w:p w14:paraId="7ECDEC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3D08972C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4494D14A" w14:textId="77777777" w:rsidTr="00E104DB">
        <w:trPr>
          <w:trHeight w:val="833"/>
        </w:trPr>
        <w:tc>
          <w:tcPr>
            <w:tcW w:w="4530" w:type="dxa"/>
            <w:shd w:val="clear" w:color="auto" w:fill="auto"/>
          </w:tcPr>
          <w:p w14:paraId="40198DE0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2F64AED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4727F6FF" w14:textId="77777777" w:rsidTr="00E104DB">
        <w:trPr>
          <w:trHeight w:val="844"/>
        </w:trPr>
        <w:tc>
          <w:tcPr>
            <w:tcW w:w="4530" w:type="dxa"/>
            <w:shd w:val="clear" w:color="auto" w:fill="auto"/>
          </w:tcPr>
          <w:p w14:paraId="1C2DD389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2518E578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33B7CA3" w14:textId="77777777" w:rsidR="006B1B51" w:rsidRPr="002E64B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7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7C29578C" w14:textId="77777777" w:rsidR="00562A58" w:rsidRDefault="00084DF2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</w:t>
      </w:r>
      <w:r w:rsidR="00562A58">
        <w:rPr>
          <w:rFonts w:ascii="Cambria" w:hAnsi="Cambria" w:cs="Arial"/>
          <w:bCs/>
          <w:sz w:val="22"/>
          <w:szCs w:val="22"/>
        </w:rPr>
        <w:t xml:space="preserve"> na:</w:t>
      </w:r>
    </w:p>
    <w:p w14:paraId="591089FF" w14:textId="77777777" w:rsidR="00FC3462" w:rsidRDefault="00916821" w:rsidP="00FC346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A8AEA74" w14:textId="77777777" w:rsidR="006616A6" w:rsidRPr="00FC3462" w:rsidRDefault="009C6B8F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616A6" w:rsidRPr="00205923">
        <w:rPr>
          <w:rFonts w:ascii="Cambria" w:hAnsi="Cambria" w:cs="Arial"/>
          <w:bCs/>
          <w:sz w:val="22"/>
          <w:szCs w:val="22"/>
        </w:rPr>
        <w:t>.</w:t>
      </w:r>
      <w:r w:rsidR="006616A6" w:rsidRPr="00205923">
        <w:rPr>
          <w:rFonts w:ascii="Cambria" w:hAnsi="Cambria" w:cs="Arial"/>
          <w:bCs/>
          <w:sz w:val="22"/>
          <w:szCs w:val="22"/>
        </w:rPr>
        <w:tab/>
      </w:r>
      <w:r w:rsidR="005F4C12" w:rsidRPr="00205923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 xml:space="preserve">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lastRenderedPageBreak/>
        <w:t>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6E5156C7" w14:textId="77777777" w:rsidR="00E314EE" w:rsidRPr="00FC3462" w:rsidRDefault="006616A6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9C6B8F">
        <w:rPr>
          <w:rFonts w:ascii="Cambria" w:hAnsi="Cambria" w:cs="Tahoma"/>
          <w:sz w:val="22"/>
          <w:szCs w:val="22"/>
          <w:lang w:eastAsia="pl-PL"/>
        </w:rPr>
        <w:t>0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417B0D0C" w14:textId="77777777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9C6B8F">
        <w:rPr>
          <w:rFonts w:ascii="Cambria" w:hAnsi="Cambria" w:cs="Arial"/>
          <w:bCs/>
          <w:sz w:val="22"/>
          <w:szCs w:val="22"/>
        </w:rPr>
        <w:t>1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8B06FD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3BF1C7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5B4C6A5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357C9D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5FA5040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EE59072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E36684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9E0AE97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p w14:paraId="3B96D27D" w14:textId="77777777" w:rsidR="00916821" w:rsidRPr="00AF04D1" w:rsidRDefault="00A42406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 xml:space="preserve">Dokument musi być podpisany </w:t>
      </w:r>
      <w:r w:rsidR="003D6C5A">
        <w:rPr>
          <w:rFonts w:ascii="Cambria" w:hAnsi="Cambria" w:cs="Arial"/>
          <w:bCs/>
          <w:i/>
          <w:sz w:val="22"/>
          <w:szCs w:val="22"/>
        </w:rPr>
        <w:br/>
      </w:r>
      <w:r w:rsidRPr="00AF04D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</w:p>
    <w:bookmarkEnd w:id="0"/>
    <w:p w14:paraId="2415D429" w14:textId="77777777" w:rsidR="00445412" w:rsidRPr="002E64B8" w:rsidRDefault="00445412" w:rsidP="00FC346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7478FF0F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DCBFD" w14:textId="77777777" w:rsidR="00D74113" w:rsidRDefault="00D74113">
      <w:r>
        <w:separator/>
      </w:r>
    </w:p>
  </w:endnote>
  <w:endnote w:type="continuationSeparator" w:id="0">
    <w:p w14:paraId="450C4DFD" w14:textId="77777777" w:rsidR="00D74113" w:rsidRDefault="00D7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EE85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D03F5B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FC3462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6E1B5422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ECD4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FCF44D3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FC3462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D903B40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25EDB" w14:textId="77777777" w:rsidR="00D74113" w:rsidRDefault="00D74113">
      <w:r>
        <w:separator/>
      </w:r>
    </w:p>
  </w:footnote>
  <w:footnote w:type="continuationSeparator" w:id="0">
    <w:p w14:paraId="3664AA63" w14:textId="77777777" w:rsidR="00D74113" w:rsidRDefault="00D7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4DBA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21E5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5417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08E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6253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13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51AB9"/>
  <w15:chartTrackingRefBased/>
  <w15:docId w15:val="{2C9EC70D-2EE1-4D46-9F31-96FAB39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343D-4982-4912-A90F-29E17D23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Piechota</cp:lastModifiedBy>
  <cp:revision>4</cp:revision>
  <cp:lastPrinted>2020-10-16T11:36:00Z</cp:lastPrinted>
  <dcterms:created xsi:type="dcterms:W3CDTF">2020-10-16T11:26:00Z</dcterms:created>
  <dcterms:modified xsi:type="dcterms:W3CDTF">2020-10-16T11:37:00Z</dcterms:modified>
</cp:coreProperties>
</file>