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FE4CFAA" w14:textId="77777777" w:rsidR="0089009B" w:rsidRPr="004917E8" w:rsidRDefault="0089009B" w:rsidP="0089009B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4917E8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4917E8" w:rsidRPr="004917E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917E8">
        <w:rPr>
          <w:rFonts w:asciiTheme="minorHAnsi" w:hAnsiTheme="minorHAnsi" w:cstheme="minorHAnsi"/>
          <w:b/>
          <w:bCs/>
          <w:sz w:val="22"/>
          <w:szCs w:val="22"/>
        </w:rPr>
        <w:t xml:space="preserve"> do SIWZ </w:t>
      </w:r>
    </w:p>
    <w:p w14:paraId="77FF761C" w14:textId="77777777" w:rsidR="0089009B" w:rsidRPr="004917E8" w:rsidRDefault="0089009B" w:rsidP="0089009B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6309B5" w14:textId="77777777" w:rsidR="00363E5B" w:rsidRPr="004917E8" w:rsidRDefault="00363E5B" w:rsidP="00363E5B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783035" w14:textId="77777777" w:rsidR="00363E5B" w:rsidRPr="004917E8" w:rsidRDefault="00363E5B" w:rsidP="00363E5B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7E8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15DE37B9" w14:textId="77777777" w:rsidR="00363E5B" w:rsidRPr="004917E8" w:rsidRDefault="00363E5B" w:rsidP="00363E5B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7E8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090C7F37" w14:textId="77777777" w:rsidR="00363E5B" w:rsidRPr="004917E8" w:rsidRDefault="00363E5B" w:rsidP="00363E5B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7E8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3F790DA3" w14:textId="77777777" w:rsidR="00363E5B" w:rsidRPr="004917E8" w:rsidRDefault="00363E5B" w:rsidP="004917E8">
      <w:pPr>
        <w:spacing w:before="12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7E8">
        <w:rPr>
          <w:rFonts w:asciiTheme="minorHAnsi" w:hAnsiTheme="minorHAnsi" w:cstheme="minorHAnsi"/>
          <w:bCs/>
          <w:sz w:val="22"/>
          <w:szCs w:val="22"/>
        </w:rPr>
        <w:t xml:space="preserve">(Nazwa i adres </w:t>
      </w:r>
      <w:r w:rsidR="00156EB0" w:rsidRPr="004917E8">
        <w:rPr>
          <w:rFonts w:asciiTheme="minorHAnsi" w:hAnsiTheme="minorHAnsi" w:cstheme="minorHAnsi"/>
          <w:bCs/>
          <w:sz w:val="22"/>
          <w:szCs w:val="22"/>
        </w:rPr>
        <w:t>podmiotu udostępniającego zasoby</w:t>
      </w:r>
      <w:r w:rsidRPr="004917E8">
        <w:rPr>
          <w:rFonts w:asciiTheme="minorHAnsi" w:hAnsiTheme="minorHAnsi" w:cstheme="minorHAnsi"/>
          <w:bCs/>
          <w:sz w:val="22"/>
          <w:szCs w:val="22"/>
        </w:rPr>
        <w:t>)</w:t>
      </w:r>
    </w:p>
    <w:p w14:paraId="220D09F2" w14:textId="77777777" w:rsidR="00363E5B" w:rsidRPr="004917E8" w:rsidRDefault="00363E5B" w:rsidP="00363E5B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694359AF" w14:textId="77777777" w:rsidR="00363E5B" w:rsidRPr="004917E8" w:rsidRDefault="00363E5B" w:rsidP="00363E5B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4917E8">
        <w:rPr>
          <w:rFonts w:asciiTheme="minorHAnsi" w:hAnsiTheme="minorHAnsi" w:cstheme="minorHAnsi"/>
          <w:bCs/>
          <w:sz w:val="22"/>
          <w:szCs w:val="22"/>
        </w:rPr>
        <w:t>_____________________________________________, dnia _____________ r.</w:t>
      </w:r>
    </w:p>
    <w:p w14:paraId="57D4876F" w14:textId="77777777" w:rsidR="00363E5B" w:rsidRPr="004917E8" w:rsidRDefault="00363E5B" w:rsidP="00363E5B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5C86A4" w14:textId="77777777" w:rsidR="00363E5B" w:rsidRPr="004917E8" w:rsidRDefault="00363E5B" w:rsidP="00363E5B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BA608D5" w14:textId="77777777" w:rsidR="00363E5B" w:rsidRPr="004917E8" w:rsidRDefault="00363E5B" w:rsidP="00363E5B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ADC99D" w14:textId="77777777" w:rsidR="00835433" w:rsidRPr="004917E8" w:rsidRDefault="00835433" w:rsidP="00363E5B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17E8">
        <w:rPr>
          <w:rFonts w:asciiTheme="minorHAnsi" w:hAnsiTheme="minorHAnsi" w:cstheme="minorHAnsi"/>
          <w:b/>
          <w:bCs/>
          <w:sz w:val="22"/>
          <w:szCs w:val="22"/>
        </w:rPr>
        <w:t xml:space="preserve">ZOBOWIĄZANIE O ODDANIU WYKONAWCY </w:t>
      </w:r>
      <w:r w:rsidRPr="004917E8">
        <w:rPr>
          <w:rFonts w:asciiTheme="minorHAnsi" w:hAnsiTheme="minorHAnsi" w:cstheme="minorHAnsi"/>
          <w:b/>
          <w:bCs/>
          <w:sz w:val="22"/>
          <w:szCs w:val="22"/>
        </w:rPr>
        <w:br/>
        <w:t>DO DYSPOZYCJI NIEZBĘDNYCH ZASOBÓW NA POTRZEBY WYKONANIA ZAMÓWIENIA</w:t>
      </w:r>
    </w:p>
    <w:p w14:paraId="351C7E27" w14:textId="77777777" w:rsidR="00835433" w:rsidRPr="004917E8" w:rsidRDefault="00835433" w:rsidP="00363E5B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206A26" w14:textId="77777777" w:rsidR="004917E8" w:rsidRDefault="00156EB0" w:rsidP="00363E5B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7E8">
        <w:rPr>
          <w:rFonts w:asciiTheme="minorHAnsi" w:hAnsiTheme="minorHAnsi" w:cstheme="minorHAnsi"/>
          <w:bCs/>
          <w:sz w:val="22"/>
          <w:szCs w:val="22"/>
        </w:rPr>
        <w:t>Działając w imieniu ________________________________________________________________</w:t>
      </w:r>
    </w:p>
    <w:p w14:paraId="7394EE52" w14:textId="59C408A2" w:rsidR="009E128E" w:rsidRPr="004917E8" w:rsidRDefault="00156EB0" w:rsidP="00363E5B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7E8">
        <w:rPr>
          <w:rFonts w:asciiTheme="minorHAnsi" w:hAnsiTheme="minorHAnsi" w:cstheme="minorHAnsi"/>
          <w:bCs/>
          <w:sz w:val="22"/>
          <w:szCs w:val="22"/>
        </w:rPr>
        <w:t xml:space="preserve">z siedzibą w __________________________________ oświadczam, </w:t>
      </w:r>
      <w:r w:rsidR="00C067D0" w:rsidRPr="004917E8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4917E8">
        <w:rPr>
          <w:rFonts w:asciiTheme="minorHAnsi" w:hAnsiTheme="minorHAnsi" w:cstheme="minorHAnsi"/>
          <w:bCs/>
          <w:sz w:val="22"/>
          <w:szCs w:val="22"/>
        </w:rPr>
        <w:t>ww. podmiot trzeci zobowiązuje się</w:t>
      </w:r>
      <w:r w:rsidR="00250524" w:rsidRPr="004917E8">
        <w:rPr>
          <w:rFonts w:asciiTheme="minorHAnsi" w:hAnsiTheme="minorHAnsi" w:cstheme="minorHAnsi"/>
          <w:bCs/>
          <w:sz w:val="22"/>
          <w:szCs w:val="22"/>
        </w:rPr>
        <w:t xml:space="preserve">, na zasadzie art. </w:t>
      </w:r>
      <w:r w:rsidR="002D4470" w:rsidRPr="004917E8">
        <w:rPr>
          <w:rFonts w:asciiTheme="minorHAnsi" w:hAnsiTheme="minorHAnsi" w:cstheme="minorHAnsi"/>
          <w:bCs/>
          <w:sz w:val="22"/>
          <w:szCs w:val="22"/>
        </w:rPr>
        <w:t xml:space="preserve">22a </w:t>
      </w:r>
      <w:r w:rsidR="002237F6" w:rsidRPr="004917E8">
        <w:rPr>
          <w:rFonts w:asciiTheme="minorHAnsi" w:hAnsiTheme="minorHAnsi" w:cstheme="minorHAnsi"/>
          <w:bCs/>
          <w:sz w:val="22"/>
          <w:szCs w:val="22"/>
        </w:rPr>
        <w:t xml:space="preserve">ustawy z dnia 29 stycznia 2004 r. Prawo zamówień publicznych (tekst jedn.: </w:t>
      </w:r>
      <w:r w:rsidR="004C64CF" w:rsidRPr="004917E8">
        <w:rPr>
          <w:rFonts w:asciiTheme="minorHAnsi" w:hAnsiTheme="minorHAnsi" w:cstheme="minorHAnsi"/>
          <w:sz w:val="22"/>
          <w:szCs w:val="22"/>
          <w:lang w:eastAsia="pl-PL"/>
        </w:rPr>
        <w:t>Dz. U. z 2019 r. poz. 1843</w:t>
      </w:r>
      <w:r w:rsidR="009E128E" w:rsidRPr="004917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067D0" w:rsidRPr="004917E8">
        <w:rPr>
          <w:rFonts w:asciiTheme="minorHAnsi" w:hAnsiTheme="minorHAnsi" w:cstheme="minorHAnsi"/>
          <w:bCs/>
          <w:sz w:val="22"/>
          <w:szCs w:val="22"/>
        </w:rPr>
        <w:t xml:space="preserve">z </w:t>
      </w:r>
      <w:proofErr w:type="spellStart"/>
      <w:r w:rsidR="00C067D0" w:rsidRPr="004917E8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C067D0" w:rsidRPr="004917E8">
        <w:rPr>
          <w:rFonts w:asciiTheme="minorHAnsi" w:hAnsiTheme="minorHAnsi" w:cstheme="minorHAnsi"/>
          <w:bCs/>
          <w:sz w:val="22"/>
          <w:szCs w:val="22"/>
        </w:rPr>
        <w:t>. zm</w:t>
      </w:r>
      <w:r w:rsidR="009E128E" w:rsidRPr="004917E8">
        <w:rPr>
          <w:rFonts w:asciiTheme="minorHAnsi" w:hAnsiTheme="minorHAnsi" w:cstheme="minorHAnsi"/>
          <w:bCs/>
          <w:sz w:val="22"/>
          <w:szCs w:val="22"/>
        </w:rPr>
        <w:t>.</w:t>
      </w:r>
      <w:r w:rsidR="002237F6" w:rsidRPr="004917E8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4917E8">
        <w:rPr>
          <w:rFonts w:asciiTheme="minorHAnsi" w:hAnsiTheme="minorHAnsi" w:cstheme="minorHAnsi"/>
          <w:bCs/>
          <w:sz w:val="22"/>
          <w:szCs w:val="22"/>
        </w:rPr>
        <w:t>udostępnić wykonawcy p</w:t>
      </w:r>
      <w:r w:rsidR="00363E5B" w:rsidRPr="004917E8">
        <w:rPr>
          <w:rFonts w:asciiTheme="minorHAnsi" w:hAnsiTheme="minorHAnsi" w:cstheme="minorHAnsi"/>
          <w:bCs/>
          <w:sz w:val="22"/>
          <w:szCs w:val="22"/>
        </w:rPr>
        <w:t>rzystępując</w:t>
      </w:r>
      <w:r w:rsidRPr="004917E8">
        <w:rPr>
          <w:rFonts w:asciiTheme="minorHAnsi" w:hAnsiTheme="minorHAnsi" w:cstheme="minorHAnsi"/>
          <w:bCs/>
          <w:sz w:val="22"/>
          <w:szCs w:val="22"/>
        </w:rPr>
        <w:t>emu</w:t>
      </w:r>
      <w:r w:rsidR="00363E5B" w:rsidRPr="004917E8">
        <w:rPr>
          <w:rFonts w:asciiTheme="minorHAnsi" w:hAnsiTheme="minorHAnsi" w:cstheme="minorHAnsi"/>
          <w:bCs/>
          <w:sz w:val="22"/>
          <w:szCs w:val="22"/>
        </w:rPr>
        <w:t xml:space="preserve"> do postępowania w sprawie zamówienia publicznego prowadzonego w trybie przetargu nieograniczonego </w:t>
      </w:r>
      <w:r w:rsidR="00363E5B" w:rsidRPr="00642ED6">
        <w:rPr>
          <w:rFonts w:asciiTheme="minorHAnsi" w:hAnsiTheme="minorHAnsi" w:cstheme="minorHAnsi"/>
          <w:bCs/>
          <w:sz w:val="22"/>
          <w:szCs w:val="22"/>
        </w:rPr>
        <w:t>na „</w:t>
      </w:r>
      <w:r w:rsidR="00642ED6" w:rsidRPr="00642ED6">
        <w:rPr>
          <w:rFonts w:asciiTheme="minorHAnsi" w:hAnsiTheme="minorHAnsi" w:cstheme="minorHAnsi"/>
          <w:b/>
          <w:bCs/>
          <w:sz w:val="22"/>
          <w:szCs w:val="22"/>
        </w:rPr>
        <w:t>Przywrócenie siedliska do naturalnej postaci poprzez usunięcie istniejących krzewów, krzewinek oraz koszenie</w:t>
      </w:r>
      <w:r w:rsidR="004917E8" w:rsidRPr="00642ED6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721626" w:rsidRPr="00642E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7F64" w:rsidRPr="00642ED6">
        <w:rPr>
          <w:rFonts w:asciiTheme="minorHAnsi" w:hAnsiTheme="minorHAnsi" w:cstheme="minorHAnsi"/>
          <w:bCs/>
          <w:sz w:val="22"/>
          <w:szCs w:val="22"/>
        </w:rPr>
        <w:t>(dalej: „Postępowanie</w:t>
      </w:r>
      <w:r w:rsidR="00F07F64" w:rsidRPr="004917E8">
        <w:rPr>
          <w:rFonts w:asciiTheme="minorHAnsi" w:hAnsiTheme="minorHAnsi" w:cstheme="minorHAnsi"/>
          <w:bCs/>
          <w:sz w:val="22"/>
          <w:szCs w:val="22"/>
        </w:rPr>
        <w:t>”)</w:t>
      </w:r>
      <w:r w:rsidRPr="004917E8">
        <w:rPr>
          <w:rFonts w:asciiTheme="minorHAnsi" w:hAnsiTheme="minorHAnsi" w:cstheme="minorHAnsi"/>
          <w:bCs/>
          <w:sz w:val="22"/>
          <w:szCs w:val="22"/>
        </w:rPr>
        <w:t>, tj.</w:t>
      </w:r>
      <w:r w:rsidR="00F07F64" w:rsidRPr="004917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D6024" w:rsidRPr="004917E8">
        <w:rPr>
          <w:rFonts w:asciiTheme="minorHAnsi" w:hAnsiTheme="minorHAnsi" w:cstheme="minorHAnsi"/>
          <w:bCs/>
          <w:sz w:val="22"/>
          <w:szCs w:val="22"/>
        </w:rPr>
        <w:t>Nadleśnictwo Jawor</w:t>
      </w:r>
      <w:r w:rsidR="00721626" w:rsidRPr="004917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917E8">
        <w:rPr>
          <w:rFonts w:asciiTheme="minorHAnsi" w:hAnsiTheme="minorHAnsi" w:cstheme="minorHAnsi"/>
          <w:bCs/>
          <w:sz w:val="22"/>
          <w:szCs w:val="22"/>
        </w:rPr>
        <w:t xml:space="preserve">z siedzibą </w:t>
      </w:r>
      <w:r w:rsidR="00F07F64" w:rsidRPr="004917E8">
        <w:rPr>
          <w:rFonts w:asciiTheme="minorHAnsi" w:hAnsiTheme="minorHAnsi" w:cstheme="minorHAnsi"/>
          <w:bCs/>
          <w:sz w:val="22"/>
          <w:szCs w:val="22"/>
        </w:rPr>
        <w:t>w</w:t>
      </w:r>
      <w:r w:rsidR="00642ED6">
        <w:rPr>
          <w:rFonts w:asciiTheme="minorHAnsi" w:hAnsiTheme="minorHAnsi" w:cstheme="minorHAnsi"/>
          <w:bCs/>
          <w:sz w:val="22"/>
          <w:szCs w:val="22"/>
        </w:rPr>
        <w:t> </w:t>
      </w:r>
      <w:r w:rsidR="002D6024" w:rsidRPr="004917E8">
        <w:rPr>
          <w:rFonts w:asciiTheme="minorHAnsi" w:hAnsiTheme="minorHAnsi" w:cstheme="minorHAnsi"/>
          <w:bCs/>
          <w:sz w:val="22"/>
          <w:szCs w:val="22"/>
        </w:rPr>
        <w:t>Jaworze, ul. Myśliborska 3, 59-400 Jawor</w:t>
      </w:r>
      <w:r w:rsidR="00F07F64" w:rsidRPr="004917E8">
        <w:rPr>
          <w:rFonts w:asciiTheme="minorHAnsi" w:hAnsiTheme="minorHAnsi" w:cstheme="minorHAnsi"/>
          <w:bCs/>
          <w:sz w:val="22"/>
          <w:szCs w:val="22"/>
        </w:rPr>
        <w:t xml:space="preserve"> (dalej: „Wykonawca”)</w:t>
      </w:r>
      <w:r w:rsidRPr="004917E8">
        <w:rPr>
          <w:rFonts w:asciiTheme="minorHAnsi" w:hAnsiTheme="minorHAnsi" w:cstheme="minorHAnsi"/>
          <w:bCs/>
          <w:sz w:val="22"/>
          <w:szCs w:val="22"/>
        </w:rPr>
        <w:t xml:space="preserve">, następujące </w:t>
      </w:r>
      <w:r w:rsidR="00D74E29" w:rsidRPr="004917E8">
        <w:rPr>
          <w:rFonts w:asciiTheme="minorHAnsi" w:hAnsiTheme="minorHAnsi" w:cstheme="minorHAnsi"/>
          <w:bCs/>
          <w:sz w:val="22"/>
          <w:szCs w:val="22"/>
        </w:rPr>
        <w:t xml:space="preserve">zasoby: </w:t>
      </w:r>
    </w:p>
    <w:p w14:paraId="3387BAAC" w14:textId="77777777" w:rsidR="00D74E29" w:rsidRPr="004917E8" w:rsidRDefault="00D74E29" w:rsidP="00363E5B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7E8">
        <w:rPr>
          <w:rFonts w:asciiTheme="minorHAnsi" w:hAnsiTheme="minorHAnsi" w:cstheme="minorHAnsi"/>
          <w:bCs/>
          <w:sz w:val="22"/>
          <w:szCs w:val="22"/>
        </w:rPr>
        <w:t>-</w:t>
      </w:r>
      <w:r w:rsidRPr="004917E8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</w:t>
      </w:r>
      <w:r w:rsidR="00F07F64" w:rsidRPr="004917E8">
        <w:rPr>
          <w:rFonts w:asciiTheme="minorHAnsi" w:hAnsiTheme="minorHAnsi" w:cstheme="minorHAnsi"/>
          <w:bCs/>
          <w:sz w:val="22"/>
          <w:szCs w:val="22"/>
        </w:rPr>
        <w:t>,</w:t>
      </w:r>
    </w:p>
    <w:p w14:paraId="79112E20" w14:textId="77777777" w:rsidR="00D74E29" w:rsidRPr="004917E8" w:rsidRDefault="00D74E29" w:rsidP="00363E5B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7E8">
        <w:rPr>
          <w:rFonts w:asciiTheme="minorHAnsi" w:hAnsiTheme="minorHAnsi" w:cstheme="minorHAnsi"/>
          <w:bCs/>
          <w:sz w:val="22"/>
          <w:szCs w:val="22"/>
        </w:rPr>
        <w:t>-</w:t>
      </w:r>
      <w:r w:rsidRPr="004917E8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</w:t>
      </w:r>
      <w:r w:rsidR="00F07F64" w:rsidRPr="004917E8">
        <w:rPr>
          <w:rFonts w:asciiTheme="minorHAnsi" w:hAnsiTheme="minorHAnsi" w:cstheme="minorHAnsi"/>
          <w:bCs/>
          <w:sz w:val="22"/>
          <w:szCs w:val="22"/>
        </w:rPr>
        <w:t>,</w:t>
      </w:r>
    </w:p>
    <w:p w14:paraId="23237312" w14:textId="77777777" w:rsidR="00D74E29" w:rsidRPr="004917E8" w:rsidRDefault="00D74E29" w:rsidP="00363E5B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7E8">
        <w:rPr>
          <w:rFonts w:asciiTheme="minorHAnsi" w:hAnsiTheme="minorHAnsi" w:cstheme="minorHAnsi"/>
          <w:bCs/>
          <w:sz w:val="22"/>
          <w:szCs w:val="22"/>
        </w:rPr>
        <w:t>-</w:t>
      </w:r>
      <w:r w:rsidRPr="004917E8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</w:t>
      </w:r>
      <w:r w:rsidR="00F07F64" w:rsidRPr="004917E8">
        <w:rPr>
          <w:rFonts w:asciiTheme="minorHAnsi" w:hAnsiTheme="minorHAnsi" w:cstheme="minorHAnsi"/>
          <w:bCs/>
          <w:sz w:val="22"/>
          <w:szCs w:val="22"/>
        </w:rPr>
        <w:t>,</w:t>
      </w:r>
    </w:p>
    <w:p w14:paraId="22022D51" w14:textId="77777777" w:rsidR="00D74E29" w:rsidRPr="004917E8" w:rsidRDefault="00D74E29" w:rsidP="00363E5B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7E8">
        <w:rPr>
          <w:rFonts w:asciiTheme="minorHAnsi" w:hAnsiTheme="minorHAnsi" w:cstheme="minorHAnsi"/>
          <w:bCs/>
          <w:sz w:val="22"/>
          <w:szCs w:val="22"/>
        </w:rPr>
        <w:t>-</w:t>
      </w:r>
      <w:r w:rsidRPr="004917E8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</w:t>
      </w:r>
      <w:r w:rsidR="00F07F64" w:rsidRPr="004917E8">
        <w:rPr>
          <w:rFonts w:asciiTheme="minorHAnsi" w:hAnsiTheme="minorHAnsi" w:cstheme="minorHAnsi"/>
          <w:bCs/>
          <w:sz w:val="22"/>
          <w:szCs w:val="22"/>
        </w:rPr>
        <w:t>,</w:t>
      </w:r>
    </w:p>
    <w:p w14:paraId="4891439C" w14:textId="77777777" w:rsidR="00D74E29" w:rsidRPr="004917E8" w:rsidRDefault="00D74E29" w:rsidP="00363E5B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7E8">
        <w:rPr>
          <w:rFonts w:asciiTheme="minorHAnsi" w:hAnsiTheme="minorHAnsi" w:cstheme="minorHAnsi"/>
          <w:bCs/>
          <w:sz w:val="22"/>
          <w:szCs w:val="22"/>
        </w:rPr>
        <w:t xml:space="preserve">na potrzeby spełnienia przez </w:t>
      </w:r>
      <w:r w:rsidR="00250524" w:rsidRPr="004917E8">
        <w:rPr>
          <w:rFonts w:asciiTheme="minorHAnsi" w:hAnsiTheme="minorHAnsi" w:cstheme="minorHAnsi"/>
          <w:bCs/>
          <w:sz w:val="22"/>
          <w:szCs w:val="22"/>
        </w:rPr>
        <w:t>W</w:t>
      </w:r>
      <w:r w:rsidRPr="004917E8">
        <w:rPr>
          <w:rFonts w:asciiTheme="minorHAnsi" w:hAnsiTheme="minorHAnsi" w:cstheme="minorHAnsi"/>
          <w:bCs/>
          <w:sz w:val="22"/>
          <w:szCs w:val="22"/>
        </w:rPr>
        <w:t xml:space="preserve">ykonawcę następujących warunków udziału w </w:t>
      </w:r>
      <w:r w:rsidR="006B4933" w:rsidRPr="004917E8">
        <w:rPr>
          <w:rFonts w:asciiTheme="minorHAnsi" w:hAnsiTheme="minorHAnsi" w:cstheme="minorHAnsi"/>
          <w:bCs/>
          <w:sz w:val="22"/>
          <w:szCs w:val="22"/>
        </w:rPr>
        <w:t>P</w:t>
      </w:r>
      <w:r w:rsidRPr="004917E8">
        <w:rPr>
          <w:rFonts w:asciiTheme="minorHAnsi" w:hAnsiTheme="minorHAnsi" w:cstheme="minorHAnsi"/>
          <w:bCs/>
          <w:sz w:val="22"/>
          <w:szCs w:val="22"/>
        </w:rPr>
        <w:t xml:space="preserve">ostępowaniu: </w:t>
      </w:r>
    </w:p>
    <w:p w14:paraId="07DB8095" w14:textId="77777777" w:rsidR="00D74E29" w:rsidRPr="004917E8" w:rsidRDefault="00D74E29" w:rsidP="00363E5B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7E8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  <w:r w:rsidR="00F07F64" w:rsidRPr="004917E8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577F" w:rsidRPr="004917E8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</w:t>
      </w:r>
      <w:r w:rsidR="00F07F64" w:rsidRPr="004917E8">
        <w:rPr>
          <w:rFonts w:asciiTheme="minorHAnsi" w:hAnsiTheme="minorHAnsi" w:cstheme="minorHAnsi"/>
          <w:bCs/>
          <w:sz w:val="22"/>
          <w:szCs w:val="22"/>
        </w:rPr>
        <w:t>________.</w:t>
      </w:r>
    </w:p>
    <w:p w14:paraId="0AE07D7E" w14:textId="77777777" w:rsidR="00F07F64" w:rsidRPr="004917E8" w:rsidRDefault="00F07F64" w:rsidP="00F07F64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7E8">
        <w:rPr>
          <w:rFonts w:asciiTheme="minorHAnsi" w:hAnsiTheme="minorHAnsi" w:cstheme="minorHAnsi"/>
          <w:bCs/>
          <w:sz w:val="22"/>
          <w:szCs w:val="22"/>
        </w:rPr>
        <w:t>Wykonawca będzie mógł wykorzystywać ww. zasoby przy wykonywaniu zamówienia w</w:t>
      </w:r>
      <w:r w:rsidR="002D6024" w:rsidRPr="004917E8">
        <w:rPr>
          <w:rFonts w:asciiTheme="minorHAnsi" w:hAnsiTheme="minorHAnsi" w:cstheme="minorHAnsi"/>
          <w:bCs/>
          <w:sz w:val="22"/>
          <w:szCs w:val="22"/>
        </w:rPr>
        <w:t> </w:t>
      </w:r>
      <w:r w:rsidRPr="004917E8">
        <w:rPr>
          <w:rFonts w:asciiTheme="minorHAnsi" w:hAnsiTheme="minorHAnsi" w:cstheme="minorHAnsi"/>
          <w:bCs/>
          <w:sz w:val="22"/>
          <w:szCs w:val="22"/>
        </w:rPr>
        <w:t>następujący sposób: ________________________________________________________________________________ ________________________________________________________________________________</w:t>
      </w:r>
      <w:r w:rsidRPr="004917E8">
        <w:rPr>
          <w:rFonts w:asciiTheme="minorHAnsi" w:hAnsiTheme="minorHAnsi" w:cstheme="minorHAnsi"/>
          <w:bCs/>
          <w:sz w:val="22"/>
          <w:szCs w:val="22"/>
        </w:rPr>
        <w:lastRenderedPageBreak/>
        <w:t>______________________________________________________________________</w:t>
      </w:r>
      <w:r w:rsidR="00250524" w:rsidRPr="004917E8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917E8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577F" w:rsidRPr="004917E8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</w:t>
      </w:r>
      <w:r w:rsidR="002D6024" w:rsidRPr="004917E8">
        <w:rPr>
          <w:rFonts w:asciiTheme="minorHAnsi" w:hAnsiTheme="minorHAnsi" w:cstheme="minorHAnsi"/>
          <w:bCs/>
          <w:sz w:val="22"/>
          <w:szCs w:val="22"/>
        </w:rPr>
        <w:t>_</w:t>
      </w:r>
      <w:r w:rsidR="007F577F" w:rsidRPr="004917E8">
        <w:rPr>
          <w:rFonts w:asciiTheme="minorHAnsi" w:hAnsiTheme="minorHAnsi" w:cstheme="minorHAnsi"/>
          <w:bCs/>
          <w:sz w:val="22"/>
          <w:szCs w:val="22"/>
        </w:rPr>
        <w:t>___</w:t>
      </w:r>
      <w:r w:rsidRPr="004917E8">
        <w:rPr>
          <w:rFonts w:asciiTheme="minorHAnsi" w:hAnsiTheme="minorHAnsi" w:cstheme="minorHAnsi"/>
          <w:bCs/>
          <w:sz w:val="22"/>
          <w:szCs w:val="22"/>
        </w:rPr>
        <w:t xml:space="preserve">______. </w:t>
      </w:r>
    </w:p>
    <w:p w14:paraId="613B0870" w14:textId="77777777" w:rsidR="007F577F" w:rsidRPr="004917E8" w:rsidRDefault="00250524" w:rsidP="00F07F64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7E8">
        <w:rPr>
          <w:rFonts w:asciiTheme="minorHAnsi" w:hAnsiTheme="minorHAnsi" w:cstheme="minorHAnsi"/>
          <w:bCs/>
          <w:sz w:val="22"/>
          <w:szCs w:val="22"/>
        </w:rPr>
        <w:t>W</w:t>
      </w:r>
      <w:r w:rsidR="00F07F64" w:rsidRPr="004917E8">
        <w:rPr>
          <w:rFonts w:asciiTheme="minorHAnsi" w:hAnsiTheme="minorHAnsi" w:cstheme="minorHAnsi"/>
          <w:bCs/>
          <w:sz w:val="22"/>
          <w:szCs w:val="22"/>
        </w:rPr>
        <w:t xml:space="preserve"> wykonywaniu zamówienia </w:t>
      </w:r>
      <w:r w:rsidRPr="004917E8">
        <w:rPr>
          <w:rFonts w:asciiTheme="minorHAnsi" w:hAnsiTheme="minorHAnsi" w:cstheme="minorHAnsi"/>
          <w:bCs/>
          <w:sz w:val="22"/>
          <w:szCs w:val="22"/>
        </w:rPr>
        <w:t xml:space="preserve">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0BF9D56" w14:textId="77777777" w:rsidR="006B4933" w:rsidRPr="004917E8" w:rsidRDefault="006B4933" w:rsidP="006B4933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7E8">
        <w:rPr>
          <w:rFonts w:asciiTheme="minorHAnsi" w:hAnsiTheme="minorHAnsi" w:cstheme="minorHAnsi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roboty usługi, których wskazane zdolności dotyczą.</w:t>
      </w:r>
    </w:p>
    <w:p w14:paraId="4203AE41" w14:textId="77777777" w:rsidR="00F07F64" w:rsidRPr="004917E8" w:rsidRDefault="00250524" w:rsidP="00363E5B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7E8">
        <w:rPr>
          <w:rFonts w:asciiTheme="minorHAnsi" w:hAnsiTheme="minorHAnsi" w:cstheme="minorHAnsi"/>
          <w:bCs/>
          <w:sz w:val="22"/>
          <w:szCs w:val="22"/>
        </w:rPr>
        <w:t>Z Wykonawcą łączyć nas będzie _____________</w:t>
      </w:r>
      <w:r w:rsidR="004917E8">
        <w:rPr>
          <w:rFonts w:asciiTheme="minorHAnsi" w:hAnsiTheme="minorHAnsi" w:cstheme="minorHAnsi"/>
          <w:bCs/>
          <w:sz w:val="22"/>
          <w:szCs w:val="22"/>
        </w:rPr>
        <w:t>_____</w:t>
      </w:r>
      <w:r w:rsidRPr="004917E8">
        <w:rPr>
          <w:rFonts w:asciiTheme="minorHAnsi" w:hAnsiTheme="minorHAnsi" w:cstheme="minorHAnsi"/>
          <w:bCs/>
          <w:sz w:val="22"/>
          <w:szCs w:val="22"/>
        </w:rPr>
        <w:t>_____________________________________</w:t>
      </w:r>
      <w:r w:rsidR="004917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917E8"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________________________________________________________________________________. </w:t>
      </w:r>
    </w:p>
    <w:p w14:paraId="2240CE6E" w14:textId="77777777" w:rsidR="00250524" w:rsidRPr="004917E8" w:rsidRDefault="00250524" w:rsidP="00363E5B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3C0B22" w14:textId="77777777" w:rsidR="002C61DF" w:rsidRPr="004917E8" w:rsidRDefault="002C61DF" w:rsidP="00363E5B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83E188" w14:textId="77777777" w:rsidR="002C61DF" w:rsidRPr="004917E8" w:rsidRDefault="002C61DF" w:rsidP="00363E5B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6FF181" w14:textId="77777777" w:rsidR="00363E5B" w:rsidRPr="004917E8" w:rsidRDefault="00363E5B" w:rsidP="00363E5B">
      <w:pPr>
        <w:spacing w:before="120"/>
        <w:ind w:left="567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917E8">
        <w:rPr>
          <w:rFonts w:asciiTheme="minorHAnsi" w:hAnsiTheme="minorHAnsi" w:cstheme="minorHAnsi"/>
          <w:bCs/>
          <w:sz w:val="22"/>
          <w:szCs w:val="22"/>
        </w:rPr>
        <w:t>____________________________</w:t>
      </w:r>
      <w:r w:rsidRPr="004917E8">
        <w:rPr>
          <w:rFonts w:asciiTheme="minorHAnsi" w:hAnsiTheme="minorHAnsi" w:cstheme="minorHAnsi"/>
          <w:bCs/>
          <w:sz w:val="22"/>
          <w:szCs w:val="22"/>
        </w:rPr>
        <w:br/>
        <w:t>(podpis)</w:t>
      </w:r>
    </w:p>
    <w:p w14:paraId="4890A633" w14:textId="77777777" w:rsidR="00363E5B" w:rsidRPr="004917E8" w:rsidRDefault="00363E5B" w:rsidP="00D31503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7044BF2D" w14:textId="77777777" w:rsidR="00B06991" w:rsidRPr="004917E8" w:rsidRDefault="004E21A8" w:rsidP="00770E64">
      <w:pPr>
        <w:suppressAutoHyphens w:val="0"/>
        <w:rPr>
          <w:rFonts w:asciiTheme="minorHAnsi" w:hAnsiTheme="minorHAnsi" w:cstheme="minorHAnsi"/>
          <w:bCs/>
          <w:sz w:val="22"/>
          <w:szCs w:val="22"/>
        </w:rPr>
      </w:pPr>
      <w:r w:rsidRPr="004917E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</w:p>
    <w:sectPr w:rsidR="00B06991" w:rsidRPr="004917E8" w:rsidSect="005F3F35"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FFDD0" w14:textId="77777777" w:rsidR="00A66229" w:rsidRDefault="00A66229">
      <w:r>
        <w:separator/>
      </w:r>
    </w:p>
  </w:endnote>
  <w:endnote w:type="continuationSeparator" w:id="0">
    <w:p w14:paraId="25620F17" w14:textId="77777777" w:rsidR="00A66229" w:rsidRDefault="00A6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AB4D3" w14:textId="77777777" w:rsidR="00DE5FEE" w:rsidRPr="00283D44" w:rsidRDefault="004917E8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noProof/>
        <w:lang w:val="en-US"/>
      </w:rPr>
      <w:drawing>
        <wp:inline distT="0" distB="0" distL="0" distR="0" wp14:anchorId="3D230D03" wp14:editId="04B6FF90">
          <wp:extent cx="5615305" cy="508000"/>
          <wp:effectExtent l="0" t="0" r="444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305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5FEE" w:rsidRPr="00283D44">
      <w:rPr>
        <w:rFonts w:ascii="Cambria" w:hAnsi="Cambria"/>
      </w:rPr>
      <w:fldChar w:fldCharType="begin"/>
    </w:r>
    <w:r w:rsidR="00DE5FEE" w:rsidRPr="00283D44">
      <w:rPr>
        <w:rFonts w:ascii="Cambria" w:hAnsi="Cambria"/>
      </w:rPr>
      <w:instrText>PAGE   \* MERGEFORMAT</w:instrText>
    </w:r>
    <w:r w:rsidR="00DE5FEE" w:rsidRPr="00283D44">
      <w:rPr>
        <w:rFonts w:ascii="Cambria" w:hAnsi="Cambria"/>
      </w:rPr>
      <w:fldChar w:fldCharType="separate"/>
    </w:r>
    <w:r w:rsidR="0045382D">
      <w:rPr>
        <w:rFonts w:ascii="Cambria" w:hAnsi="Cambria"/>
        <w:noProof/>
      </w:rPr>
      <w:t>1</w:t>
    </w:r>
    <w:r w:rsidR="00DE5FEE" w:rsidRPr="00283D44">
      <w:rPr>
        <w:rFonts w:ascii="Cambria" w:hAnsi="Cambria"/>
      </w:rPr>
      <w:fldChar w:fldCharType="end"/>
    </w:r>
    <w:r w:rsidR="00DE5FEE" w:rsidRPr="00283D44">
      <w:rPr>
        <w:rFonts w:ascii="Cambria" w:hAnsi="Cambria"/>
      </w:rPr>
      <w:t xml:space="preserve"> | </w:t>
    </w:r>
    <w:r w:rsidR="00DE5FEE" w:rsidRPr="00283D44">
      <w:rPr>
        <w:rFonts w:ascii="Cambria" w:hAnsi="Cambria"/>
        <w:color w:val="7F7F7F"/>
        <w:spacing w:val="60"/>
      </w:rPr>
      <w:t>Strona</w:t>
    </w:r>
  </w:p>
  <w:p w14:paraId="7E17D1C6" w14:textId="77777777" w:rsidR="00DE5FEE" w:rsidRPr="00283D44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494E6" w14:textId="77777777" w:rsidR="00A66229" w:rsidRDefault="00A66229">
      <w:r>
        <w:separator/>
      </w:r>
    </w:p>
  </w:footnote>
  <w:footnote w:type="continuationSeparator" w:id="0">
    <w:p w14:paraId="7D142384" w14:textId="77777777" w:rsidR="00A66229" w:rsidRDefault="00A66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FFA"/>
    <w:rsid w:val="002B7B51"/>
    <w:rsid w:val="002C3D39"/>
    <w:rsid w:val="002C409C"/>
    <w:rsid w:val="002C41F8"/>
    <w:rsid w:val="002C61DF"/>
    <w:rsid w:val="002D4470"/>
    <w:rsid w:val="002D5979"/>
    <w:rsid w:val="002D6024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7E8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4CF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2ED6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517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98B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66229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5F3F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C5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4817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9C209"/>
  <w15:chartTrackingRefBased/>
  <w15:docId w15:val="{CBB86F3B-2F43-4B22-B77D-F275C491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0B2E9-07E4-40C2-8777-9C58C6C7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Grzegorz Piechota</cp:lastModifiedBy>
  <cp:revision>5</cp:revision>
  <cp:lastPrinted>2017-05-23T12:32:00Z</cp:lastPrinted>
  <dcterms:created xsi:type="dcterms:W3CDTF">2020-04-16T12:09:00Z</dcterms:created>
  <dcterms:modified xsi:type="dcterms:W3CDTF">2020-09-09T05:22:00Z</dcterms:modified>
</cp:coreProperties>
</file>